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Ayesha khaliq</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Ayesha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khaliq</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8310 Monticello Ave Skokie 60076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safasalman880@gmail.com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+18722355829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