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Al Hong</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Hong</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77 S Evergreen Ave. #1205 Arlington Heights 60005</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fkumiyo@gmail.com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+16122203676</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12/5/2025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