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Shanil Peters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Shanil</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1201 Alderman Ave Prospect Heights 60070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shanilpeters@yahoo.com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+18474010329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