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gabi klocek</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klocek</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15833 W Pope Blvd, Lincolnshire, IL, USA Lincolnshire, IL, USA 60069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g.w.klocek00@gmail.com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+12244248576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