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Douglas London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Douglas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London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385 Ramsay Road, Deerfield, IL, USA Deerfield, IL, USA 60015</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doug.london41@gmail.com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+18473472817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