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Aashna Patel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Aashna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1101 North Fee Lane, Bloomington, IN, USA Bloomington, IN, USA 47406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aashna138@gmail.com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+14076395518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