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carolyn turner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carolyn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turner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4840 West Gregory Street,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cherbick@hotmail.com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+13128042080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Calder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