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Nicolas Galleguillos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Nicolas</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Galleguillos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685 Highland Place, Highland Park, IL, USA Highland Park, IL, USA 60035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ngalleg@gmail.com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+14146874807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Leo</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3/3/2017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Noah</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12/2/2020</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6/24/2026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