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Georgia Giannos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Giannos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3539 Prestwick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gbouli03@gmail.com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+16307795294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Manoli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