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Alice Air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1001 Linden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alice.air@gmail.com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+17733685943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Fiona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