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Anielka Gomez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Anielka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Gomez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571 Ridge Road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agomez4891@gmail.com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+119547066811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