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barbara katsafaros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katsafaros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6819 prairie st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bgiann7@gmail.com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+18475293800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konstantina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