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Becky Ellous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Becky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Ellous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4542 North New England Avenue Harwood Heights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becks117@aol.com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+117088374001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Sydney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